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2F" w:rsidRPr="0007474B" w:rsidRDefault="00EC542F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7474B">
        <w:rPr>
          <w:rFonts w:ascii="Times New Roman" w:hAnsi="Times New Roman"/>
          <w:i/>
          <w:iCs/>
          <w:sz w:val="20"/>
          <w:szCs w:val="20"/>
        </w:rPr>
        <w:t>Załącznik nr 3 do uchwały Ra</w:t>
      </w:r>
      <w:r>
        <w:rPr>
          <w:rFonts w:ascii="Times New Roman" w:hAnsi="Times New Roman"/>
          <w:i/>
          <w:iCs/>
          <w:sz w:val="20"/>
          <w:szCs w:val="20"/>
        </w:rPr>
        <w:t xml:space="preserve">dy Powiatu Jeleniogórskiego Nr XX/119/12 </w:t>
      </w:r>
      <w:r w:rsidRPr="0007474B">
        <w:rPr>
          <w:rFonts w:ascii="Times New Roman" w:hAnsi="Times New Roman"/>
          <w:i/>
          <w:iCs/>
          <w:sz w:val="20"/>
          <w:szCs w:val="20"/>
        </w:rPr>
        <w:t xml:space="preserve"> z dnia</w:t>
      </w:r>
      <w:r>
        <w:rPr>
          <w:rFonts w:ascii="Times New Roman" w:hAnsi="Times New Roman"/>
          <w:i/>
          <w:iCs/>
          <w:sz w:val="20"/>
          <w:szCs w:val="20"/>
        </w:rPr>
        <w:t>11.06.12r.</w:t>
      </w:r>
      <w:r w:rsidRPr="0007474B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:rsidR="00EC542F" w:rsidRPr="0007474B" w:rsidRDefault="00EC542F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542F" w:rsidRDefault="00EC542F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542F" w:rsidRPr="0007474B" w:rsidRDefault="00EC542F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74B">
        <w:rPr>
          <w:rFonts w:ascii="Times New Roman" w:hAnsi="Times New Roman"/>
          <w:b/>
          <w:bCs/>
          <w:sz w:val="28"/>
          <w:szCs w:val="28"/>
        </w:rPr>
        <w:t>Objaśnienia wartości przyjętych w wieloletniej prognozie finansowej</w:t>
      </w:r>
    </w:p>
    <w:p w:rsidR="00EC542F" w:rsidRPr="0007474B" w:rsidRDefault="00EC542F" w:rsidP="000747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74B">
        <w:rPr>
          <w:rFonts w:ascii="Times New Roman" w:hAnsi="Times New Roman"/>
          <w:b/>
          <w:bCs/>
          <w:sz w:val="28"/>
          <w:szCs w:val="28"/>
        </w:rPr>
        <w:t>powiatu jeleniogórskiego na lata 2012 – 2020</w:t>
      </w:r>
    </w:p>
    <w:p w:rsidR="00EC542F" w:rsidRPr="0007474B" w:rsidRDefault="00EC542F" w:rsidP="0007474B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EC542F" w:rsidRPr="0007474B" w:rsidRDefault="00EC542F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UWAGI OGÓLNE</w:t>
      </w:r>
    </w:p>
    <w:p w:rsidR="00EC542F" w:rsidRPr="0007474B" w:rsidRDefault="00EC542F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Wieloletnia prognoza finansowa Powiatu Jeleniogórskiego na lata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/>
          <w:sz w:val="28"/>
          <w:szCs w:val="28"/>
        </w:rPr>
        <w:t xml:space="preserve">2012 – 2020 została opracowana w oparciu o wskaźniki przedstawione  w uchwalonym przez Radę Ministrów Wieloletnim Planie Finansowym Państwa 2011- 2014 (MP Nr 29, poz.324), wielkości zawarte w piśmie Ministra Finansów znak ST4-4820-766/2011 z dnia 07.10.2011 r. oraz analizę wykonania dochodów i wydatków Powiatu Jeleniogórskiego za lata 2008 – 2011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7474B">
        <w:rPr>
          <w:rFonts w:ascii="Times New Roman" w:hAnsi="Times New Roman"/>
          <w:sz w:val="28"/>
          <w:szCs w:val="28"/>
        </w:rPr>
        <w:t>z uwzględnieniem planowanych zmian zakresu realizowanych zadań i możliwości finansowych Powiatu oraz zawartych porozumień z gminami.</w:t>
      </w:r>
    </w:p>
    <w:p w:rsidR="00EC542F" w:rsidRPr="0007474B" w:rsidRDefault="00EC542F" w:rsidP="003F6729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Ze względu na trudne do oszacowania  wielkości prognozowanych danych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07474B">
        <w:rPr>
          <w:rFonts w:ascii="Times New Roman" w:hAnsi="Times New Roman"/>
          <w:sz w:val="28"/>
          <w:szCs w:val="28"/>
        </w:rPr>
        <w:t>w tak długim przedziale czasowym w latach 2015 - 2020 przyjęto stałe wielkości wskaźników dotyczących ustalenia wielkości dochodów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i wydatków bieżących ogółem. Wysokość planowanych wydatków majątkowych w latach 2013 - 2020   stanowi wartość  szacunkową i wynika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7474B">
        <w:rPr>
          <w:rFonts w:ascii="Times New Roman" w:hAnsi="Times New Roman"/>
          <w:sz w:val="28"/>
          <w:szCs w:val="28"/>
        </w:rPr>
        <w:t xml:space="preserve">z konieczności zachowania relacji, o której mowa w art. 243 ustawy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o finansach publicznych. </w:t>
      </w:r>
    </w:p>
    <w:p w:rsidR="00EC542F" w:rsidRPr="0007474B" w:rsidRDefault="00EC542F" w:rsidP="0007474B">
      <w:pPr>
        <w:numPr>
          <w:ilvl w:val="0"/>
          <w:numId w:val="1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DOCHODY</w:t>
      </w:r>
    </w:p>
    <w:p w:rsidR="00EC542F" w:rsidRPr="0007474B" w:rsidRDefault="00EC542F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  <w:u w:val="single"/>
        </w:rPr>
        <w:t>Dochody bieżące</w:t>
      </w:r>
      <w:r w:rsidRPr="0007474B">
        <w:rPr>
          <w:rFonts w:ascii="Times New Roman" w:hAnsi="Times New Roman"/>
          <w:sz w:val="28"/>
          <w:szCs w:val="28"/>
        </w:rPr>
        <w:t xml:space="preserve"> w roku 2012 zaplanowano w wielkościach wynikających z zawiadomień Ministra Finansów i Wojewody Dolnośląskiego, natomiast dochody własne oszacowano z zachowaniem zasady ostrożności, uwzględniając dane z przewidywanego wykonania w roku 2011. Ponadto w dochodach ujęto spodziewane wpływy z realizacji zadań finansowanych z udziałem środków z budżetu UE. </w:t>
      </w:r>
    </w:p>
    <w:p w:rsidR="00EC542F" w:rsidRDefault="00EC542F" w:rsidP="003F6729">
      <w:pPr>
        <w:tabs>
          <w:tab w:val="left" w:pos="567"/>
          <w:tab w:val="left" w:pos="793"/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roku 2013 w kalkulacji dochodów założono średni wskaźnik wzrostu wpływów z usług, subwencji i udziałów w PIT oraz dotacji od innych jednostek samorządu terytorialnego w latach 2008 - 2011, natomiast do pozostałych dochodów bieżących  przyjęto wskaźnik 2,5%, tj. w wysokości prognozowanego średniorocznego wskaźnika  inflacji. </w:t>
      </w:r>
    </w:p>
    <w:p w:rsidR="00EC542F" w:rsidRDefault="00EC542F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/>
          <w:sz w:val="28"/>
          <w:szCs w:val="28"/>
          <w:u w:val="single"/>
        </w:rPr>
      </w:pPr>
    </w:p>
    <w:p w:rsidR="00EC542F" w:rsidRPr="0007474B" w:rsidRDefault="00EC542F" w:rsidP="0007474B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rPr>
          <w:rFonts w:ascii="Times New Roman" w:hAnsi="Times New Roman"/>
          <w:sz w:val="28"/>
          <w:szCs w:val="28"/>
          <w:u w:val="single"/>
        </w:rPr>
      </w:pPr>
      <w:r w:rsidRPr="0007474B">
        <w:rPr>
          <w:rFonts w:ascii="Times New Roman" w:hAnsi="Times New Roman"/>
          <w:sz w:val="28"/>
          <w:szCs w:val="28"/>
          <w:u w:val="single"/>
        </w:rPr>
        <w:t xml:space="preserve">W zakresie dochodów majątkowych </w:t>
      </w:r>
    </w:p>
    <w:p w:rsidR="00EC542F" w:rsidRPr="0007474B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do prognozy przyjęto 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dochody ze sprzedaży mienia powiatu </w:t>
      </w:r>
      <w:r w:rsidRPr="0007474B">
        <w:rPr>
          <w:rFonts w:ascii="Times New Roman" w:hAnsi="Times New Roman"/>
          <w:sz w:val="28"/>
          <w:szCs w:val="28"/>
        </w:rPr>
        <w:t xml:space="preserve">na ogólną wartość  5.700.000 zł, z  czego w 2012 roku zaplanowano dochody z tego tytułu w kwocie 3.000.000 zł, w 2013 – 2.200.000 zł i w 2014 –   500.000 zł. Wartość nieruchomości powiatu, które mogą być przedmiotem sprzedaży, ustalona na podstawie operatów szacunkowych wynosi aktualnie 6.485.600 zł. Do planu sprzedaży w latach 2012 – 2014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EC542F" w:rsidRPr="0007474B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2015 – 2020 nie planuje się dochodów ze sprzedaży mienia powiatu. </w:t>
      </w:r>
    </w:p>
    <w:p w:rsidR="00EC542F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C542F" w:rsidRPr="0007474B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</w:t>
      </w:r>
      <w:r w:rsidRPr="0007474B">
        <w:rPr>
          <w:rFonts w:ascii="Times New Roman" w:hAnsi="Times New Roman"/>
          <w:b/>
          <w:sz w:val="28"/>
          <w:szCs w:val="28"/>
        </w:rPr>
        <w:t>dochody majątkowe z dotacji z gmin</w:t>
      </w:r>
      <w:r w:rsidRPr="0007474B">
        <w:rPr>
          <w:rFonts w:ascii="Times New Roman" w:hAnsi="Times New Roman"/>
          <w:sz w:val="28"/>
          <w:szCs w:val="28"/>
        </w:rPr>
        <w:t xml:space="preserve"> (realizacja porozumień) :</w:t>
      </w:r>
    </w:p>
    <w:p w:rsidR="00EC542F" w:rsidRPr="0007474B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roku 2012 – przyjęto kwotę </w:t>
      </w:r>
      <w:r>
        <w:rPr>
          <w:rFonts w:ascii="Times New Roman" w:hAnsi="Times New Roman"/>
          <w:sz w:val="28"/>
          <w:szCs w:val="28"/>
        </w:rPr>
        <w:t>520</w:t>
      </w:r>
      <w:r w:rsidRPr="0007474B">
        <w:rPr>
          <w:rFonts w:ascii="Times New Roman" w:hAnsi="Times New Roman"/>
          <w:sz w:val="28"/>
          <w:szCs w:val="28"/>
        </w:rPr>
        <w:t xml:space="preserve">.000 zł </w:t>
      </w:r>
      <w:r>
        <w:rPr>
          <w:rFonts w:ascii="Times New Roman" w:hAnsi="Times New Roman"/>
          <w:sz w:val="28"/>
          <w:szCs w:val="28"/>
        </w:rPr>
        <w:t xml:space="preserve">należnej za 2011 rok dotacji z Gminy Karpacz na dofinansowanie zrealizowanego w 2011 roku zadania inwestycyjnego pn. „Przebudowa odcinka drogi powiatowej nr 2741D łączącej Karpacz z Jelenią Górą – etap I”. </w:t>
      </w:r>
    </w:p>
    <w:p w:rsidR="00EC542F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2013 – 2020 nie planuje się dochodów majątkowych z dotacji z gmin. </w:t>
      </w:r>
    </w:p>
    <w:p w:rsidR="00EC542F" w:rsidRPr="0007474B" w:rsidRDefault="00EC542F" w:rsidP="009B20A0">
      <w:pPr>
        <w:tabs>
          <w:tab w:val="left" w:pos="567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C542F" w:rsidRPr="0007474B" w:rsidRDefault="00EC542F" w:rsidP="009B20A0">
      <w:pPr>
        <w:numPr>
          <w:ilvl w:val="0"/>
          <w:numId w:val="2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WYDATKI</w:t>
      </w:r>
    </w:p>
    <w:p w:rsidR="00EC542F" w:rsidRPr="0007474B" w:rsidRDefault="00EC542F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74B">
        <w:rPr>
          <w:rFonts w:ascii="Times New Roman" w:hAnsi="Times New Roman"/>
          <w:b/>
          <w:sz w:val="28"/>
          <w:szCs w:val="28"/>
        </w:rPr>
        <w:t xml:space="preserve">Wydatki bieżące : 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ab/>
        <w:t>1.1 Wydatki na wynagrodzenia i składki od nich naliczane - ze względu na konieczność 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1.2. Wydatki związane z funkcjonowaniem organów j.s.t. - obejmują rozdział 75020 - Starostwo Powiatowe oraz rozdział 75019 - Rada Powiatu.  Ze względu na konieczność spełnienia warunków określonych w art.242 ustawy o finansach publicznych w latach 2013 - 2014 nie przewiduje się wzrostu kosztów funkcjonowania organów, natomiast w latach 2015 - 2020 przyjęto wskaźnik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 2,5 % rocznie, tj. w wysokości prognozowanego średniorocznego wskaźnika  inflacji. </w:t>
      </w:r>
    </w:p>
    <w:p w:rsidR="00EC542F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1.3. W ramach wieloletnich programów finansowanych z udziałem środków,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474B">
        <w:rPr>
          <w:rFonts w:ascii="Times New Roman" w:hAnsi="Times New Roman"/>
          <w:sz w:val="28"/>
          <w:szCs w:val="28"/>
        </w:rPr>
        <w:t xml:space="preserve"> o których mowa w art.5 ust.1 pkt. 2 i 3 ustawy o finansach publicznych wykazano kwoty wynikające z zawartej umowy na podstawie harmonogramu rzeczowo - finansowego (zgodnie z zał</w:t>
      </w:r>
      <w:r>
        <w:rPr>
          <w:rFonts w:ascii="Times New Roman" w:hAnsi="Times New Roman"/>
          <w:sz w:val="28"/>
          <w:szCs w:val="28"/>
        </w:rPr>
        <w:t>ą</w:t>
      </w:r>
      <w:r w:rsidRPr="0007474B">
        <w:rPr>
          <w:rFonts w:ascii="Times New Roman" w:hAnsi="Times New Roman"/>
          <w:sz w:val="28"/>
          <w:szCs w:val="28"/>
        </w:rPr>
        <w:t>cznikiem nr 2 do niniejszej uchwały).</w:t>
      </w:r>
    </w:p>
    <w:p w:rsidR="00EC542F" w:rsidRPr="0007474B" w:rsidRDefault="00EC542F" w:rsidP="00A11B23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07474B">
        <w:rPr>
          <w:rFonts w:ascii="Times New Roman" w:hAnsi="Times New Roman"/>
          <w:sz w:val="28"/>
          <w:szCs w:val="28"/>
        </w:rPr>
        <w:t xml:space="preserve">. W wieloletnich umowach niezbędnych do zapewnienia ciągłości działania jednostki wykazano </w:t>
      </w:r>
      <w:r>
        <w:rPr>
          <w:rFonts w:ascii="Times New Roman" w:hAnsi="Times New Roman"/>
          <w:sz w:val="28"/>
          <w:szCs w:val="28"/>
        </w:rPr>
        <w:t xml:space="preserve">przedsięwzięcie związane z realizacją </w:t>
      </w:r>
      <w:r w:rsidRPr="000747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umowy</w:t>
      </w:r>
      <w:r w:rsidRPr="0007474B">
        <w:rPr>
          <w:rFonts w:ascii="Times New Roman" w:hAnsi="Times New Roman"/>
          <w:sz w:val="28"/>
          <w:szCs w:val="28"/>
        </w:rPr>
        <w:t xml:space="preserve">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EC542F" w:rsidRDefault="00EC542F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okresie objętym prognozą przyjęto realizację powyższej umowy na lata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 2012 – 2016 raty obejmują corocznie z odsetki naliczone zgodnie z umową oraz kwotę główną , która w latach 2011 – 2015 wynosi po 148.768 zł, a w roku 2016 – 74.392 zł.</w:t>
      </w:r>
      <w:r w:rsidRPr="00CF0DF0">
        <w:rPr>
          <w:rFonts w:ascii="Times New Roman" w:hAnsi="Times New Roman"/>
          <w:sz w:val="28"/>
          <w:szCs w:val="28"/>
        </w:rPr>
        <w:t xml:space="preserve"> </w:t>
      </w:r>
    </w:p>
    <w:p w:rsidR="00EC542F" w:rsidRPr="00030796" w:rsidRDefault="00EC542F" w:rsidP="00CF0DF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  <w:r w:rsidRPr="0003079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03079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W</w:t>
      </w:r>
      <w:r w:rsidRPr="00030796">
        <w:rPr>
          <w:rFonts w:ascii="Times New Roman" w:hAnsi="Times New Roman"/>
          <w:sz w:val="28"/>
          <w:szCs w:val="28"/>
        </w:rPr>
        <w:t xml:space="preserve"> ramach wieloletnich pozostałych programów, projektów lub zadań  wykazano </w:t>
      </w:r>
      <w:r>
        <w:rPr>
          <w:rFonts w:ascii="Times New Roman" w:hAnsi="Times New Roman"/>
          <w:sz w:val="28"/>
          <w:szCs w:val="28"/>
        </w:rPr>
        <w:t xml:space="preserve">umowę nr R-139/JG/2011 o rozłożenie na raty należności z tytułu składek zawartą w dniu 16.02.2012 r. </w:t>
      </w:r>
      <w:r w:rsidRPr="00030796">
        <w:rPr>
          <w:rFonts w:ascii="Times New Roman" w:hAnsi="Times New Roman"/>
          <w:sz w:val="28"/>
          <w:szCs w:val="28"/>
        </w:rPr>
        <w:t xml:space="preserve"> z Z</w:t>
      </w:r>
      <w:r>
        <w:rPr>
          <w:rFonts w:ascii="Times New Roman" w:hAnsi="Times New Roman"/>
          <w:sz w:val="28"/>
          <w:szCs w:val="28"/>
        </w:rPr>
        <w:t xml:space="preserve">akładem </w:t>
      </w:r>
      <w:r w:rsidRPr="00030796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 xml:space="preserve">bezpieczeń </w:t>
      </w:r>
      <w:r w:rsidRPr="0003079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połecznych </w:t>
      </w:r>
      <w:r w:rsidRPr="00030796">
        <w:rPr>
          <w:rFonts w:ascii="Times New Roman" w:hAnsi="Times New Roman"/>
          <w:sz w:val="28"/>
          <w:szCs w:val="28"/>
        </w:rPr>
        <w:t xml:space="preserve"> na spłatę zobowiązań przejętych po zlikwidowanym z dniem 31.07.2011 roku SP ZOZ w Kowarach. </w:t>
      </w:r>
    </w:p>
    <w:p w:rsidR="00EC542F" w:rsidRPr="0007474B" w:rsidRDefault="00EC542F" w:rsidP="00226BE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Umowa przewiduje spłatę zobowiązań wobec ZUS na ogólną kwotę 2.723.911,02 zł w 82 miesięcznych ratach w okresie od dnia 05.03.2012 r. do 05.12.2018 r.  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07474B">
        <w:rPr>
          <w:rFonts w:ascii="Times New Roman" w:hAnsi="Times New Roman"/>
          <w:sz w:val="28"/>
          <w:szCs w:val="28"/>
        </w:rPr>
        <w:t xml:space="preserve">. Wydatki na obsługę długu  - przyjęto do prognozy przypadające na każdy rok do spłaty odsetki od kredytów i obligacji, obliczone w oparciu o oprocentowanie wynikające z zawartych umów. </w:t>
      </w:r>
    </w:p>
    <w:p w:rsidR="00EC542F" w:rsidRPr="0007474B" w:rsidRDefault="00EC542F" w:rsidP="009B20A0">
      <w:pPr>
        <w:numPr>
          <w:ilvl w:val="0"/>
          <w:numId w:val="3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7474B">
        <w:rPr>
          <w:rFonts w:ascii="Times New Roman" w:hAnsi="Times New Roman"/>
          <w:b/>
          <w:sz w:val="28"/>
          <w:szCs w:val="28"/>
        </w:rPr>
        <w:t xml:space="preserve">Wydatki majątkowe : 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2012 – przyjęto kwotę </w:t>
      </w:r>
      <w:r>
        <w:rPr>
          <w:rFonts w:ascii="Times New Roman" w:hAnsi="Times New Roman"/>
          <w:sz w:val="28"/>
          <w:szCs w:val="28"/>
        </w:rPr>
        <w:t>1.352.906</w:t>
      </w:r>
      <w:r w:rsidRPr="0007474B">
        <w:rPr>
          <w:rFonts w:ascii="Times New Roman" w:hAnsi="Times New Roman"/>
          <w:sz w:val="28"/>
          <w:szCs w:val="28"/>
        </w:rPr>
        <w:t xml:space="preserve"> zł na sfinansowanie następujących zadań inwestycyjnych :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dotacja na pomoc finansową dla Województwa Dolnośląskiego na "Budowę ronda na skrzyżowaniu drogi powiatowej Nr 2741D z drogą wojewódzką Nr 366"- 200.000 zł,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termomodernizacja obiektów Starostwa Powiatowego– </w:t>
      </w:r>
      <w:r>
        <w:rPr>
          <w:rFonts w:ascii="Times New Roman" w:hAnsi="Times New Roman"/>
          <w:sz w:val="28"/>
          <w:szCs w:val="28"/>
        </w:rPr>
        <w:t>664.106</w:t>
      </w:r>
      <w:r w:rsidRPr="0007474B">
        <w:rPr>
          <w:rFonts w:ascii="Times New Roman" w:hAnsi="Times New Roman"/>
          <w:sz w:val="28"/>
          <w:szCs w:val="28"/>
        </w:rPr>
        <w:t xml:space="preserve"> zł,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- adaptacja pomieszczeń </w:t>
      </w:r>
      <w:r>
        <w:rPr>
          <w:rFonts w:ascii="Times New Roman" w:hAnsi="Times New Roman"/>
          <w:sz w:val="28"/>
          <w:szCs w:val="28"/>
        </w:rPr>
        <w:t xml:space="preserve">poddasza w obiekcie Starostwa Powiatowego położonego w Jeleniej Górze przy ul. Podchorążych 15 – 340.000 zł 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wymiana podgrzewacza wody użytkowej w budynku „Iskra” Domu Wczasów Dziecięcych i Promocji Zdrowia w Szklarskiej Porębie – 8.800 zł</w:t>
      </w:r>
    </w:p>
    <w:p w:rsidR="00EC542F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opracowanie dokumentacji na zadanie pn."Remont - przebudowa mostu na drodze nr 2646D przez rzekę Bóbr w Siedlęcinie" – 70.000 zł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przebudowa i dostosowanie do przepisów p.poż. klatki schodowej w Domu Dziecka w Szklarskiej Porębie – 70.000 zł</w:t>
      </w:r>
      <w:r w:rsidRPr="0007474B">
        <w:rPr>
          <w:rFonts w:ascii="Times New Roman" w:hAnsi="Times New Roman"/>
          <w:sz w:val="28"/>
          <w:szCs w:val="28"/>
        </w:rPr>
        <w:t>.</w:t>
      </w:r>
    </w:p>
    <w:p w:rsidR="00EC542F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latach 2013 – 2020 – zaplanowano środki na sfinansowanie wydatków majątkowych w wysokości różnicy między dochodami bieżącymi a wydatkami bieżącymi wraz z rozchodami. Szczegółowe określenie zakresu rzeczowego możliwych do realizacji wydatków nastąpi po dokładnej analizie najbardziej niezbędnych w tym czasie potrzeb. </w:t>
      </w:r>
    </w:p>
    <w:p w:rsidR="00EC542F" w:rsidRPr="0007474B" w:rsidRDefault="00EC542F" w:rsidP="009B20A0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PROGNOZOWANE PRZYCHODY I ROZCHODY</w:t>
      </w:r>
    </w:p>
    <w:p w:rsidR="00EC542F" w:rsidRPr="0007474B" w:rsidRDefault="00EC542F" w:rsidP="009B20A0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4.1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 Przychody </w:t>
      </w:r>
      <w:r w:rsidRPr="0007474B">
        <w:rPr>
          <w:rFonts w:ascii="Times New Roman" w:hAnsi="Times New Roman"/>
          <w:sz w:val="28"/>
          <w:szCs w:val="28"/>
        </w:rPr>
        <w:t xml:space="preserve">- w budżecie na 2012 rok zaplanowane zostały przychody pochodzące z wolnych środków jako nadwyżki środków pieniężnych na rachunku bieżącym budżetu powiatu, wynikającej z rozliczeń wyemitowanych papierów wartościowych, kredytów i pożyczek z lat ubiegłych na koniec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474B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1</w:t>
      </w:r>
      <w:r w:rsidRPr="0007474B">
        <w:rPr>
          <w:rFonts w:ascii="Times New Roman" w:hAnsi="Times New Roman"/>
          <w:sz w:val="28"/>
          <w:szCs w:val="28"/>
        </w:rPr>
        <w:t xml:space="preserve"> roku w kwocie </w:t>
      </w:r>
      <w:r>
        <w:rPr>
          <w:rFonts w:ascii="Times New Roman" w:hAnsi="Times New Roman"/>
          <w:sz w:val="28"/>
          <w:szCs w:val="28"/>
        </w:rPr>
        <w:t>2.128.239</w:t>
      </w:r>
      <w:r w:rsidRPr="0007474B">
        <w:rPr>
          <w:rFonts w:ascii="Times New Roman" w:hAnsi="Times New Roman"/>
          <w:sz w:val="28"/>
          <w:szCs w:val="28"/>
        </w:rPr>
        <w:t xml:space="preserve"> zł. 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Przychody z wolnych środków planuje się przeznaczyć na :</w:t>
      </w:r>
    </w:p>
    <w:p w:rsidR="00EC542F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sfinansowanie wydatków bieżących powiatu – 1.1</w:t>
      </w:r>
      <w:r>
        <w:rPr>
          <w:rFonts w:ascii="Times New Roman" w:hAnsi="Times New Roman"/>
          <w:sz w:val="28"/>
          <w:szCs w:val="28"/>
        </w:rPr>
        <w:t>90.028</w:t>
      </w:r>
      <w:r w:rsidRPr="0007474B">
        <w:rPr>
          <w:rFonts w:ascii="Times New Roman" w:hAnsi="Times New Roman"/>
          <w:sz w:val="28"/>
          <w:szCs w:val="28"/>
        </w:rPr>
        <w:t xml:space="preserve"> zł,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sfinansowanie wydatków inwestycyjnych – 497.856 zł (niewykorzystane w 2011 roku środki pochodzące z opłat za korzystanie ze środowiska),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- spłatę kredytów i pożyczek z lat ubiegłych – 440.355 zł.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latach 2013 - 2020 nie planuje się nowych przychodów.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4.2.</w:t>
      </w:r>
      <w:r w:rsidRPr="0007474B">
        <w:rPr>
          <w:rFonts w:ascii="Times New Roman" w:hAnsi="Times New Roman"/>
          <w:b/>
          <w:bCs/>
          <w:sz w:val="28"/>
          <w:szCs w:val="28"/>
        </w:rPr>
        <w:t xml:space="preserve"> Rozchody </w:t>
      </w:r>
      <w:r w:rsidRPr="0007474B">
        <w:rPr>
          <w:rFonts w:ascii="Times New Roman" w:hAnsi="Times New Roman"/>
          <w:sz w:val="28"/>
          <w:szCs w:val="28"/>
        </w:rPr>
        <w:t>- planowane na 2012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>rok rozchody wynoszą ogółem 3.004.105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474B">
        <w:rPr>
          <w:rFonts w:ascii="Times New Roman" w:hAnsi="Times New Roman"/>
          <w:sz w:val="28"/>
          <w:szCs w:val="28"/>
        </w:rPr>
        <w:t xml:space="preserve">zł i obejmują kwotę przypadających do spłaty w 2012 roku rat kredytów i pożyczek na ogólną kwotę 2.804.105 zł oraz wykup obligacji na kwotę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7474B">
        <w:rPr>
          <w:rFonts w:ascii="Times New Roman" w:hAnsi="Times New Roman"/>
          <w:sz w:val="28"/>
          <w:szCs w:val="28"/>
        </w:rPr>
        <w:t xml:space="preserve">200.000 zł. Planuje się je sfinansować dochodami ze sprzedaży majątku powiatu w kwocie 2.563.750 zł oraz przychodami z wolnych środków  w wysokości 440.355 zł. </w:t>
      </w:r>
    </w:p>
    <w:p w:rsidR="00EC542F" w:rsidRPr="0007474B" w:rsidRDefault="00EC542F" w:rsidP="009B20A0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Rozchody w latach 2013 –2020 zaplanowane zostały w oparciu o zawarte umowy z uwzględnieniem planowanych zmian w harmonogramach spłaty, obejmujących przesunięcie  spłat rat kredytów na kwotę 800.000 zł z roku 2014 na 2015 i 2016 (odpowiednio o 500.000 zł i 300.000 zł) . </w:t>
      </w:r>
    </w:p>
    <w:p w:rsidR="00EC542F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EC542F" w:rsidRDefault="00EC542F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latach 2012 – 2015 kwota długu na koniec roku, wyszczególniona w poz. 7 Wieloletniej Prognozy Finansowej Powiatu Jeleniogórskiego na lata 2012 – 2020 (załącznik nr 1) uwzględnia także dług spłacany wydatkami, wynikający z umowy przejęcia długu z Nordea Bank Polska w Gdyni, który wynosi odpowiednio:</w:t>
      </w:r>
    </w:p>
    <w:p w:rsidR="00EC542F" w:rsidRDefault="00EC542F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2012 – 578.000 zł</w:t>
      </w:r>
    </w:p>
    <w:p w:rsidR="00EC542F" w:rsidRDefault="00EC542F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2013 – 402.000 zł</w:t>
      </w:r>
    </w:p>
    <w:p w:rsidR="00EC542F" w:rsidRDefault="00EC542F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2014 – 235.000 zł</w:t>
      </w:r>
    </w:p>
    <w:p w:rsidR="00EC542F" w:rsidRDefault="00EC542F" w:rsidP="00E76AD2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w roku 2015 – 76.000 zł</w:t>
      </w:r>
    </w:p>
    <w:p w:rsidR="00EC542F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5. WYNIK BUDŻETU - FINANSOWANIE DEFICYTU I PRZEZNACZENIE NADWYŻKI 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 xml:space="preserve">Prognozowany na 2012 rok wynik budżetu zamyka się nadwyżką w kwocie </w:t>
      </w:r>
      <w:r>
        <w:rPr>
          <w:rFonts w:ascii="Times New Roman" w:hAnsi="Times New Roman"/>
          <w:sz w:val="28"/>
          <w:szCs w:val="28"/>
        </w:rPr>
        <w:t>875.866</w:t>
      </w:r>
      <w:r w:rsidRPr="0007474B">
        <w:rPr>
          <w:rFonts w:ascii="Times New Roman" w:hAnsi="Times New Roman"/>
          <w:sz w:val="28"/>
          <w:szCs w:val="28"/>
        </w:rPr>
        <w:t xml:space="preserve"> zł, która zostanie przeznaczona na spłatę wcześniej zaciągniętych zobowiązań.</w:t>
      </w:r>
    </w:p>
    <w:p w:rsidR="00EC542F" w:rsidRPr="0007474B" w:rsidRDefault="00EC542F" w:rsidP="009B20A0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  <w:r w:rsidRPr="0007474B">
        <w:rPr>
          <w:rFonts w:ascii="Times New Roman" w:hAnsi="Times New Roman"/>
          <w:sz w:val="28"/>
          <w:szCs w:val="28"/>
        </w:rPr>
        <w:t>W latach 2013 – 2020 – prognozowane dochody i wydatki umożliwiają zaplanowanie w tych latach nadwyżek, które są przeznaczone na spłatę wcześniej zaciągniętych zobowiązań.</w:t>
      </w:r>
    </w:p>
    <w:p w:rsidR="00EC542F" w:rsidRPr="0007474B" w:rsidRDefault="00EC542F" w:rsidP="009B20A0">
      <w:pPr>
        <w:tabs>
          <w:tab w:val="left" w:pos="567"/>
        </w:tabs>
        <w:autoSpaceDE w:val="0"/>
        <w:autoSpaceDN w:val="0"/>
        <w:adjustRightInd w:val="0"/>
        <w:spacing w:after="198"/>
        <w:ind w:left="567"/>
        <w:jc w:val="both"/>
        <w:rPr>
          <w:rFonts w:ascii="Times New Roman" w:hAnsi="Times New Roman"/>
          <w:sz w:val="28"/>
          <w:szCs w:val="28"/>
        </w:rPr>
      </w:pPr>
    </w:p>
    <w:p w:rsidR="00EC542F" w:rsidRDefault="00EC542F" w:rsidP="009B20A0">
      <w:pPr>
        <w:jc w:val="both"/>
      </w:pPr>
    </w:p>
    <w:sectPr w:rsidR="00EC542F" w:rsidSect="003F6729">
      <w:footerReference w:type="default" r:id="rId7"/>
      <w:pgSz w:w="11909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42F" w:rsidRDefault="00EC542F" w:rsidP="003F6729">
      <w:pPr>
        <w:spacing w:after="0" w:line="240" w:lineRule="auto"/>
      </w:pPr>
      <w:r>
        <w:separator/>
      </w:r>
    </w:p>
  </w:endnote>
  <w:endnote w:type="continuationSeparator" w:id="0">
    <w:p w:rsidR="00EC542F" w:rsidRDefault="00EC542F" w:rsidP="003F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42F" w:rsidRDefault="00EC542F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EC542F" w:rsidRDefault="00EC54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42F" w:rsidRDefault="00EC542F" w:rsidP="003F6729">
      <w:pPr>
        <w:spacing w:after="0" w:line="240" w:lineRule="auto"/>
      </w:pPr>
      <w:r>
        <w:separator/>
      </w:r>
    </w:p>
  </w:footnote>
  <w:footnote w:type="continuationSeparator" w:id="0">
    <w:p w:rsidR="00EC542F" w:rsidRDefault="00EC542F" w:rsidP="003F6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567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0000002"/>
    <w:multiLevelType w:val="singleLevel"/>
    <w:tmpl w:val="00000002"/>
    <w:lvl w:ilvl="0">
      <w:start w:val="3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)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3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74B"/>
    <w:rsid w:val="00030796"/>
    <w:rsid w:val="0007474B"/>
    <w:rsid w:val="00076276"/>
    <w:rsid w:val="000F4909"/>
    <w:rsid w:val="001830AF"/>
    <w:rsid w:val="001D526A"/>
    <w:rsid w:val="00226BE2"/>
    <w:rsid w:val="002750B2"/>
    <w:rsid w:val="002E3ED7"/>
    <w:rsid w:val="0030349E"/>
    <w:rsid w:val="003F6729"/>
    <w:rsid w:val="00427D96"/>
    <w:rsid w:val="004B7943"/>
    <w:rsid w:val="00551726"/>
    <w:rsid w:val="00555A7C"/>
    <w:rsid w:val="00583990"/>
    <w:rsid w:val="005C4989"/>
    <w:rsid w:val="00661287"/>
    <w:rsid w:val="00663FAA"/>
    <w:rsid w:val="00664672"/>
    <w:rsid w:val="006821E8"/>
    <w:rsid w:val="00690F22"/>
    <w:rsid w:val="008761E6"/>
    <w:rsid w:val="008C41C6"/>
    <w:rsid w:val="009B20A0"/>
    <w:rsid w:val="00A11B23"/>
    <w:rsid w:val="00A41A53"/>
    <w:rsid w:val="00A47B7F"/>
    <w:rsid w:val="00AA4B3F"/>
    <w:rsid w:val="00AE3887"/>
    <w:rsid w:val="00B1726F"/>
    <w:rsid w:val="00C72387"/>
    <w:rsid w:val="00CA20F9"/>
    <w:rsid w:val="00CF0DF0"/>
    <w:rsid w:val="00DD1FE1"/>
    <w:rsid w:val="00DD419D"/>
    <w:rsid w:val="00E76AD2"/>
    <w:rsid w:val="00EC542F"/>
    <w:rsid w:val="00F93BBB"/>
    <w:rsid w:val="00FA7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0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7474B"/>
    <w:pPr>
      <w:autoSpaceDE w:val="0"/>
      <w:autoSpaceDN w:val="0"/>
      <w:adjustRightInd w:val="0"/>
      <w:ind w:left="720"/>
    </w:pPr>
    <w:rPr>
      <w:rFonts w:cs="Calibri"/>
    </w:rPr>
  </w:style>
  <w:style w:type="paragraph" w:styleId="Header">
    <w:name w:val="header"/>
    <w:basedOn w:val="Normal"/>
    <w:link w:val="HeaderChar"/>
    <w:uiPriority w:val="99"/>
    <w:semiHidden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672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6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672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5</Pages>
  <Words>1399</Words>
  <Characters>8399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SP1</cp:lastModifiedBy>
  <cp:revision>9</cp:revision>
  <cp:lastPrinted>2011-11-14T12:00:00Z</cp:lastPrinted>
  <dcterms:created xsi:type="dcterms:W3CDTF">2012-05-16T12:27:00Z</dcterms:created>
  <dcterms:modified xsi:type="dcterms:W3CDTF">2012-06-13T07:51:00Z</dcterms:modified>
</cp:coreProperties>
</file>